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EED1" w14:textId="77777777" w:rsidR="0058575A" w:rsidRPr="000A0524" w:rsidRDefault="0058575A" w:rsidP="00925A31">
      <w:pPr>
        <w:pStyle w:val="Heading1"/>
        <w:jc w:val="center"/>
      </w:pPr>
      <w:r w:rsidRPr="00B42CDD">
        <w:t>PWDA Director Job Descriptions</w:t>
      </w:r>
      <w:r w:rsidR="001F55DF">
        <w:t xml:space="preserve"> 202</w:t>
      </w:r>
      <w:r w:rsidR="00EC6F5C">
        <w:t>4</w:t>
      </w:r>
    </w:p>
    <w:p w14:paraId="15AA6415" w14:textId="77777777" w:rsidR="0058575A" w:rsidRPr="009072A5" w:rsidRDefault="0058575A" w:rsidP="00925A31">
      <w:r w:rsidRPr="009072A5">
        <w:t xml:space="preserve">The Board of Directors of PWDA is the voice of our members. The Board’s job is to speak with and for people with </w:t>
      </w:r>
      <w:proofErr w:type="gramStart"/>
      <w:r w:rsidRPr="009072A5">
        <w:t>disability</w:t>
      </w:r>
      <w:proofErr w:type="gramEnd"/>
      <w:r w:rsidR="00A4533B" w:rsidRPr="009072A5">
        <w:t>, set strategic direction</w:t>
      </w:r>
      <w:r w:rsidRPr="009072A5">
        <w:t xml:space="preserve"> and govern the organisation.  </w:t>
      </w:r>
    </w:p>
    <w:p w14:paraId="72C51A97" w14:textId="77777777" w:rsidR="0058575A" w:rsidRPr="009072A5" w:rsidRDefault="0058575A" w:rsidP="00925A31">
      <w:r w:rsidRPr="009072A5">
        <w:t>PWDA is a large organisation with many staff and responsibilities. Our work includes advocacy, representation and implementing projects. We also raise awareness, including through the media, about issues facing people with different kinds of disability across Australia.</w:t>
      </w:r>
    </w:p>
    <w:p w14:paraId="2E97B9A0" w14:textId="77777777" w:rsidR="00EC6F5C" w:rsidRPr="00EC6F5C" w:rsidRDefault="0058575A" w:rsidP="00925A31">
      <w:r w:rsidRPr="009072A5">
        <w:t xml:space="preserve">The members of PWDA elect Directors to </w:t>
      </w:r>
      <w:r w:rsidRPr="00EC6F5C">
        <w:t>represent them to lead the organisation.</w:t>
      </w:r>
      <w:r w:rsidR="009072A5" w:rsidRPr="00EC6F5C">
        <w:t xml:space="preserve"> </w:t>
      </w:r>
    </w:p>
    <w:p w14:paraId="6E7CC47B" w14:textId="77777777" w:rsidR="0058575A" w:rsidRPr="00EC6F5C" w:rsidRDefault="0058575A" w:rsidP="00925A31">
      <w:r w:rsidRPr="00EC6F5C">
        <w:t>The Directors do this by:</w:t>
      </w:r>
    </w:p>
    <w:p w14:paraId="6D5366EA" w14:textId="77777777" w:rsidR="0058575A" w:rsidRPr="009072A5" w:rsidRDefault="0058575A" w:rsidP="00920BD9">
      <w:pPr>
        <w:pStyle w:val="ListParagraph"/>
        <w:numPr>
          <w:ilvl w:val="0"/>
          <w:numId w:val="32"/>
        </w:numPr>
        <w:spacing w:line="480" w:lineRule="auto"/>
      </w:pPr>
      <w:r w:rsidRPr="009072A5">
        <w:t>Ensuring we are the voice of and for people with disability</w:t>
      </w:r>
      <w:r w:rsidR="001F55DF" w:rsidRPr="009072A5">
        <w:t>.</w:t>
      </w:r>
    </w:p>
    <w:p w14:paraId="0726240C" w14:textId="77777777" w:rsidR="0058575A" w:rsidRPr="009072A5" w:rsidRDefault="0058575A" w:rsidP="00920BD9">
      <w:pPr>
        <w:pStyle w:val="ListParagraph"/>
        <w:numPr>
          <w:ilvl w:val="0"/>
          <w:numId w:val="32"/>
        </w:numPr>
        <w:spacing w:line="480" w:lineRule="auto"/>
      </w:pPr>
      <w:r w:rsidRPr="009072A5">
        <w:t>Setting strategic goals and a way forward</w:t>
      </w:r>
      <w:r w:rsidR="001F55DF" w:rsidRPr="009072A5">
        <w:t>.</w:t>
      </w:r>
    </w:p>
    <w:p w14:paraId="23E9621F" w14:textId="77777777" w:rsidR="0058575A" w:rsidRPr="009072A5" w:rsidRDefault="0058575A" w:rsidP="00920BD9">
      <w:pPr>
        <w:pStyle w:val="ListParagraph"/>
        <w:numPr>
          <w:ilvl w:val="0"/>
          <w:numId w:val="32"/>
        </w:numPr>
        <w:spacing w:line="480" w:lineRule="auto"/>
      </w:pPr>
      <w:r w:rsidRPr="009072A5">
        <w:t>Making sure our money is spent wisely</w:t>
      </w:r>
      <w:r w:rsidR="001F55DF" w:rsidRPr="009072A5">
        <w:t>.</w:t>
      </w:r>
    </w:p>
    <w:p w14:paraId="1C7616BC" w14:textId="77777777" w:rsidR="00FF4EA9" w:rsidRPr="009072A5" w:rsidRDefault="00FF4EA9" w:rsidP="00920BD9">
      <w:pPr>
        <w:pStyle w:val="ListParagraph"/>
        <w:numPr>
          <w:ilvl w:val="0"/>
          <w:numId w:val="32"/>
        </w:numPr>
        <w:spacing w:line="480" w:lineRule="auto"/>
      </w:pPr>
      <w:r w:rsidRPr="009072A5">
        <w:t>Making sure we obey the law</w:t>
      </w:r>
      <w:r w:rsidR="00634A9D">
        <w:t>.</w:t>
      </w:r>
      <w:r w:rsidRPr="009072A5">
        <w:t xml:space="preserve"> </w:t>
      </w:r>
    </w:p>
    <w:p w14:paraId="7E5CB6E4" w14:textId="77777777" w:rsidR="0058575A" w:rsidRPr="00925A31" w:rsidRDefault="009072A5" w:rsidP="00920BD9">
      <w:pPr>
        <w:pStyle w:val="ListParagraph"/>
        <w:numPr>
          <w:ilvl w:val="0"/>
          <w:numId w:val="32"/>
        </w:numPr>
        <w:spacing w:line="480" w:lineRule="auto"/>
      </w:pPr>
      <w:r w:rsidRPr="009072A5">
        <w:t xml:space="preserve">Leading and inspiring </w:t>
      </w:r>
      <w:r w:rsidR="0058575A" w:rsidRPr="009072A5">
        <w:t>staff to do our work.</w:t>
      </w:r>
    </w:p>
    <w:p w14:paraId="59EA64F7" w14:textId="77777777" w:rsidR="0058575A" w:rsidRPr="00395FA7" w:rsidRDefault="0058575A" w:rsidP="00395FA7">
      <w:pPr>
        <w:pStyle w:val="Heading2"/>
        <w:rPr>
          <w:szCs w:val="32"/>
        </w:rPr>
      </w:pPr>
      <w:r w:rsidRPr="00395FA7">
        <w:rPr>
          <w:szCs w:val="32"/>
        </w:rPr>
        <w:t>Duties</w:t>
      </w:r>
      <w:r w:rsidR="00FF4EA9" w:rsidRPr="00395FA7">
        <w:rPr>
          <w:szCs w:val="32"/>
        </w:rPr>
        <w:t xml:space="preserve"> </w:t>
      </w:r>
      <w:r w:rsidR="004551AF" w:rsidRPr="00395FA7">
        <w:rPr>
          <w:szCs w:val="32"/>
        </w:rPr>
        <w:t>O</w:t>
      </w:r>
      <w:r w:rsidRPr="00395FA7">
        <w:rPr>
          <w:szCs w:val="32"/>
        </w:rPr>
        <w:t xml:space="preserve">f </w:t>
      </w:r>
      <w:r w:rsidR="004551AF" w:rsidRPr="00395FA7">
        <w:rPr>
          <w:szCs w:val="32"/>
        </w:rPr>
        <w:t>A</w:t>
      </w:r>
      <w:r w:rsidRPr="00395FA7">
        <w:rPr>
          <w:szCs w:val="32"/>
        </w:rPr>
        <w:t>ll Directors</w:t>
      </w:r>
    </w:p>
    <w:p w14:paraId="4022512B" w14:textId="77777777" w:rsidR="0058575A" w:rsidRPr="009072A5" w:rsidRDefault="0058575A" w:rsidP="00920BD9">
      <w:r w:rsidRPr="009072A5">
        <w:t>All PWDA Directors must:</w:t>
      </w:r>
    </w:p>
    <w:p w14:paraId="206E8757" w14:textId="77777777" w:rsidR="0058575A" w:rsidRPr="00920BD9" w:rsidRDefault="0058575A" w:rsidP="00920BD9">
      <w:pPr>
        <w:pStyle w:val="ListParagraph"/>
        <w:numPr>
          <w:ilvl w:val="0"/>
          <w:numId w:val="33"/>
        </w:numPr>
        <w:spacing w:line="480" w:lineRule="auto"/>
        <w:rPr>
          <w:rFonts w:eastAsia="Arial Unicode MS"/>
          <w:u w:color="000000"/>
        </w:rPr>
      </w:pPr>
      <w:r w:rsidRPr="00920BD9">
        <w:rPr>
          <w:rFonts w:eastAsia="Arial Unicode MS"/>
          <w:u w:color="000000"/>
        </w:rPr>
        <w:t>Have a commitment and knowledge of our values, aims and objectives</w:t>
      </w:r>
      <w:r w:rsidR="009072A5" w:rsidRPr="00920BD9">
        <w:rPr>
          <w:rFonts w:eastAsia="Arial Unicode MS"/>
          <w:u w:color="000000"/>
        </w:rPr>
        <w:t>.</w:t>
      </w:r>
    </w:p>
    <w:p w14:paraId="47E8D017" w14:textId="77777777" w:rsidR="0058575A" w:rsidRPr="00920BD9" w:rsidRDefault="0058575A" w:rsidP="00920BD9">
      <w:pPr>
        <w:pStyle w:val="ListParagraph"/>
        <w:numPr>
          <w:ilvl w:val="0"/>
          <w:numId w:val="33"/>
        </w:numPr>
        <w:spacing w:line="480" w:lineRule="auto"/>
        <w:rPr>
          <w:rFonts w:eastAsia="Arial Unicode MS"/>
          <w:u w:color="000000"/>
        </w:rPr>
      </w:pPr>
      <w:r w:rsidRPr="00920BD9">
        <w:rPr>
          <w:rFonts w:eastAsia="Arial Unicode MS"/>
          <w:u w:color="000000"/>
        </w:rPr>
        <w:t xml:space="preserve">Consult with our members and other people with </w:t>
      </w:r>
      <w:proofErr w:type="gramStart"/>
      <w:r w:rsidRPr="00920BD9">
        <w:rPr>
          <w:rFonts w:eastAsia="Arial Unicode MS"/>
          <w:u w:color="000000"/>
        </w:rPr>
        <w:t>disability</w:t>
      </w:r>
      <w:proofErr w:type="gramEnd"/>
      <w:r w:rsidRPr="00920BD9">
        <w:rPr>
          <w:rFonts w:eastAsia="Arial Unicode MS"/>
          <w:u w:color="000000"/>
        </w:rPr>
        <w:t xml:space="preserve"> on issue</w:t>
      </w:r>
      <w:r w:rsidR="001F55DF" w:rsidRPr="00920BD9">
        <w:rPr>
          <w:rFonts w:eastAsia="Arial Unicode MS"/>
          <w:u w:color="000000"/>
        </w:rPr>
        <w:t>s</w:t>
      </w:r>
      <w:r w:rsidR="009072A5" w:rsidRPr="00920BD9">
        <w:rPr>
          <w:rFonts w:eastAsia="Arial Unicode MS"/>
          <w:u w:color="000000"/>
        </w:rPr>
        <w:t>.</w:t>
      </w:r>
    </w:p>
    <w:p w14:paraId="391AC936" w14:textId="77777777" w:rsidR="0058575A" w:rsidRPr="00920BD9" w:rsidRDefault="0058575A" w:rsidP="00920BD9">
      <w:pPr>
        <w:pStyle w:val="ListParagraph"/>
        <w:numPr>
          <w:ilvl w:val="0"/>
          <w:numId w:val="33"/>
        </w:numPr>
        <w:spacing w:line="480" w:lineRule="auto"/>
        <w:rPr>
          <w:rFonts w:eastAsia="Arial Unicode MS"/>
          <w:u w:color="000000"/>
        </w:rPr>
      </w:pPr>
      <w:r w:rsidRPr="00920BD9">
        <w:rPr>
          <w:rFonts w:eastAsia="Arial Unicode MS"/>
          <w:u w:color="000000"/>
        </w:rPr>
        <w:t>Act in the best interests of PWDA</w:t>
      </w:r>
      <w:r w:rsidR="009072A5" w:rsidRPr="00920BD9">
        <w:rPr>
          <w:rFonts w:eastAsia="Arial Unicode MS"/>
          <w:u w:color="000000"/>
        </w:rPr>
        <w:t>.</w:t>
      </w:r>
    </w:p>
    <w:p w14:paraId="54D41380" w14:textId="77777777" w:rsidR="00FF4EA9" w:rsidRPr="00920BD9" w:rsidRDefault="0058575A" w:rsidP="00920BD9">
      <w:pPr>
        <w:pStyle w:val="ListParagraph"/>
        <w:numPr>
          <w:ilvl w:val="0"/>
          <w:numId w:val="33"/>
        </w:numPr>
        <w:spacing w:line="480" w:lineRule="auto"/>
        <w:rPr>
          <w:rFonts w:eastAsia="Arial Unicode MS"/>
          <w:u w:color="000000"/>
        </w:rPr>
      </w:pPr>
      <w:r w:rsidRPr="00920BD9">
        <w:rPr>
          <w:rFonts w:eastAsia="Arial Unicode MS"/>
          <w:u w:color="000000"/>
        </w:rPr>
        <w:t>Act with reasonable care and use all our skills so that we carry out our work in a way that means we have enough money to cover all our costs</w:t>
      </w:r>
      <w:r w:rsidR="009072A5" w:rsidRPr="00920BD9">
        <w:rPr>
          <w:rFonts w:eastAsia="Arial Unicode MS"/>
          <w:u w:color="000000"/>
        </w:rPr>
        <w:t>.</w:t>
      </w:r>
      <w:r w:rsidRPr="00920BD9">
        <w:rPr>
          <w:rFonts w:eastAsia="Arial Unicode MS"/>
          <w:u w:color="000000"/>
        </w:rPr>
        <w:t xml:space="preserve">  </w:t>
      </w:r>
    </w:p>
    <w:p w14:paraId="0559C044" w14:textId="1341D779" w:rsidR="007E6C32" w:rsidRPr="009072A5" w:rsidRDefault="007E6C32" w:rsidP="00920BD9">
      <w:pPr>
        <w:pStyle w:val="ListParagraph"/>
        <w:numPr>
          <w:ilvl w:val="0"/>
          <w:numId w:val="33"/>
        </w:numPr>
        <w:spacing w:line="480" w:lineRule="auto"/>
        <w:rPr>
          <w:rFonts w:eastAsia="Arial Unicode MS"/>
          <w:u w:color="000000"/>
        </w:rPr>
      </w:pPr>
      <w:r>
        <w:rPr>
          <w:rFonts w:eastAsia="Arial Unicode MS"/>
          <w:u w:color="000000"/>
        </w:rPr>
        <w:lastRenderedPageBreak/>
        <w:t xml:space="preserve">Represent the views and positions of PWDA when speaking or acting on behalf of the </w:t>
      </w:r>
      <w:proofErr w:type="spellStart"/>
      <w:r>
        <w:rPr>
          <w:rFonts w:eastAsia="Arial Unicode MS"/>
          <w:u w:color="000000"/>
        </w:rPr>
        <w:t>organisation</w:t>
      </w:r>
      <w:proofErr w:type="spellEnd"/>
      <w:r>
        <w:rPr>
          <w:rFonts w:eastAsia="Arial Unicode MS"/>
          <w:u w:color="000000"/>
        </w:rPr>
        <w:t>.</w:t>
      </w:r>
    </w:p>
    <w:p w14:paraId="22D596DE"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Make sure PWDA complies with its legal, constitutional and contractual obligations</w:t>
      </w:r>
      <w:r w:rsidR="009072A5">
        <w:rPr>
          <w:rFonts w:eastAsia="Arial Unicode MS"/>
          <w:u w:color="000000"/>
        </w:rPr>
        <w:t>.</w:t>
      </w:r>
    </w:p>
    <w:p w14:paraId="2A45EFB1" w14:textId="73F11402" w:rsidR="0058575A" w:rsidRPr="00920BD9" w:rsidRDefault="5FDDEDD3" w:rsidP="00920BD9">
      <w:pPr>
        <w:pStyle w:val="ListParagraph"/>
        <w:numPr>
          <w:ilvl w:val="0"/>
          <w:numId w:val="33"/>
        </w:numPr>
        <w:spacing w:line="480" w:lineRule="auto"/>
        <w:rPr>
          <w:rFonts w:eastAsia="Arial Unicode MS"/>
          <w:u w:color="000000"/>
        </w:rPr>
      </w:pPr>
      <w:r w:rsidRPr="00920BD9">
        <w:rPr>
          <w:rFonts w:eastAsia="Arial Unicode MS"/>
          <w:u w:color="000000"/>
        </w:rPr>
        <w:t>Make sure our members receive an Annual Report showing them the work PWDA has done over the year and an end-of-year financial report.</w:t>
      </w:r>
    </w:p>
    <w:p w14:paraId="3D178AB6"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Provide a written report of any other meetings you have attended on behalf of PWDA</w:t>
      </w:r>
      <w:r w:rsidR="009072A5">
        <w:rPr>
          <w:rFonts w:eastAsia="Arial Unicode MS"/>
          <w:u w:color="000000"/>
        </w:rPr>
        <w:t>.</w:t>
      </w:r>
    </w:p>
    <w:p w14:paraId="59EEE14C"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Find new Directors for the Board of Directors</w:t>
      </w:r>
      <w:r w:rsidR="009072A5">
        <w:rPr>
          <w:rFonts w:eastAsia="Arial Unicode MS"/>
          <w:u w:color="000000"/>
        </w:rPr>
        <w:t>.</w:t>
      </w:r>
    </w:p>
    <w:p w14:paraId="2EAD6BD1"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Use all information correctly in your position you have as a PWDA Director</w:t>
      </w:r>
      <w:r w:rsidR="009072A5">
        <w:rPr>
          <w:rFonts w:eastAsia="Arial Unicode MS"/>
          <w:u w:color="000000"/>
        </w:rPr>
        <w:t>.</w:t>
      </w:r>
    </w:p>
    <w:p w14:paraId="1DCD988E" w14:textId="77777777" w:rsidR="00FF4EA9"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Tell other Directors about and manage all conflicts of interest you think you may have</w:t>
      </w:r>
      <w:r w:rsidR="009072A5">
        <w:rPr>
          <w:rFonts w:eastAsia="Arial Unicode MS"/>
          <w:u w:color="000000"/>
        </w:rPr>
        <w:t>.</w:t>
      </w:r>
    </w:p>
    <w:p w14:paraId="3B78D021" w14:textId="77777777" w:rsidR="00F727B3" w:rsidRPr="009072A5" w:rsidRDefault="00F727B3"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Set the strategic direction for the </w:t>
      </w:r>
      <w:r w:rsidR="009072A5">
        <w:rPr>
          <w:rFonts w:eastAsia="Arial Unicode MS"/>
          <w:u w:color="000000"/>
        </w:rPr>
        <w:t>organisation.</w:t>
      </w:r>
      <w:r w:rsidRPr="009072A5">
        <w:rPr>
          <w:rFonts w:eastAsia="Arial Unicode MS"/>
          <w:u w:color="000000"/>
        </w:rPr>
        <w:t xml:space="preserve"> </w:t>
      </w:r>
    </w:p>
    <w:p w14:paraId="3C77241F" w14:textId="77777777" w:rsidR="0058575A" w:rsidRPr="009072A5" w:rsidRDefault="00F727B3" w:rsidP="00920BD9">
      <w:pPr>
        <w:pStyle w:val="ListParagraph"/>
        <w:numPr>
          <w:ilvl w:val="0"/>
          <w:numId w:val="33"/>
        </w:numPr>
        <w:spacing w:line="480" w:lineRule="auto"/>
        <w:rPr>
          <w:rFonts w:eastAsia="Arial Unicode MS"/>
          <w:u w:color="000000"/>
        </w:rPr>
      </w:pPr>
      <w:r w:rsidRPr="009072A5">
        <w:rPr>
          <w:rFonts w:eastAsia="Arial Unicode MS"/>
          <w:u w:color="000000"/>
        </w:rPr>
        <w:t>Recruit, appoint and manage the Chief Executive Officer</w:t>
      </w:r>
      <w:r w:rsidR="009072A5">
        <w:rPr>
          <w:rFonts w:eastAsia="Arial Unicode MS"/>
          <w:u w:color="000000"/>
        </w:rPr>
        <w:t>.</w:t>
      </w:r>
      <w:r w:rsidRPr="009072A5">
        <w:rPr>
          <w:rFonts w:eastAsia="Arial Unicode MS"/>
          <w:u w:color="000000"/>
        </w:rPr>
        <w:t xml:space="preserve"> </w:t>
      </w:r>
    </w:p>
    <w:p w14:paraId="625DB76C"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Make sure the people who have been chosen as the Chief Executive Officer are:</w:t>
      </w:r>
    </w:p>
    <w:p w14:paraId="76D3EA47" w14:textId="77777777" w:rsidR="007E6C32" w:rsidRPr="00920BD9" w:rsidRDefault="0058575A" w:rsidP="00920BD9">
      <w:pPr>
        <w:pStyle w:val="ListParagraph"/>
        <w:numPr>
          <w:ilvl w:val="1"/>
          <w:numId w:val="33"/>
        </w:numPr>
        <w:spacing w:line="480" w:lineRule="auto"/>
        <w:rPr>
          <w:rFonts w:eastAsia="Arial Unicode MS"/>
        </w:rPr>
      </w:pPr>
      <w:r w:rsidRPr="00920BD9">
        <w:rPr>
          <w:rFonts w:eastAsia="Arial Unicode MS"/>
        </w:rPr>
        <w:t>working well for PWDA</w:t>
      </w:r>
    </w:p>
    <w:p w14:paraId="57C1896C" w14:textId="3F994AB5" w:rsidR="0058575A" w:rsidRPr="00920BD9" w:rsidRDefault="0058575A" w:rsidP="00920BD9">
      <w:pPr>
        <w:pStyle w:val="ListParagraph"/>
        <w:numPr>
          <w:ilvl w:val="1"/>
          <w:numId w:val="33"/>
        </w:numPr>
        <w:spacing w:line="480" w:lineRule="auto"/>
        <w:rPr>
          <w:rFonts w:eastAsia="Arial Unicode MS"/>
        </w:rPr>
      </w:pPr>
      <w:r w:rsidRPr="00920BD9">
        <w:rPr>
          <w:rFonts w:eastAsia="Arial Unicode MS"/>
        </w:rPr>
        <w:t>have the support and resources to do their job</w:t>
      </w:r>
      <w:r w:rsidR="00634A9D" w:rsidRPr="00920BD9">
        <w:rPr>
          <w:rFonts w:eastAsia="Arial Unicode MS"/>
        </w:rPr>
        <w:t>.</w:t>
      </w:r>
    </w:p>
    <w:p w14:paraId="5052CD80" w14:textId="77777777" w:rsidR="0058575A" w:rsidRPr="0068288E" w:rsidRDefault="0058575A" w:rsidP="00920BD9">
      <w:pPr>
        <w:pStyle w:val="Heading2"/>
      </w:pPr>
      <w:r w:rsidRPr="0068288E">
        <w:t xml:space="preserve">Responsibilities </w:t>
      </w:r>
      <w:r w:rsidR="004551AF" w:rsidRPr="0068288E">
        <w:t>O</w:t>
      </w:r>
      <w:r w:rsidRPr="0068288E">
        <w:t xml:space="preserve">f </w:t>
      </w:r>
      <w:r w:rsidR="004551AF" w:rsidRPr="0068288E">
        <w:t>A</w:t>
      </w:r>
      <w:r w:rsidRPr="0068288E">
        <w:t>ll Directors</w:t>
      </w:r>
    </w:p>
    <w:p w14:paraId="11EFCEC5" w14:textId="77777777" w:rsidR="0058575A" w:rsidRPr="009072A5" w:rsidRDefault="0058575A" w:rsidP="00920BD9">
      <w:r w:rsidRPr="009072A5">
        <w:t xml:space="preserve">Directors have a lot of </w:t>
      </w:r>
      <w:proofErr w:type="gramStart"/>
      <w:r w:rsidRPr="009072A5">
        <w:t>responsibilities</w:t>
      </w:r>
      <w:proofErr w:type="gramEnd"/>
      <w:r w:rsidRPr="009072A5">
        <w:t xml:space="preserve"> and these include:</w:t>
      </w:r>
    </w:p>
    <w:p w14:paraId="439CBA0E"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Understanding your responsibilities as a Director of PWD</w:t>
      </w:r>
      <w:r w:rsidR="00F727B3" w:rsidRPr="009072A5">
        <w:rPr>
          <w:rFonts w:eastAsia="Arial Unicode MS"/>
          <w:u w:color="000000"/>
        </w:rPr>
        <w:t>A</w:t>
      </w:r>
      <w:r w:rsidR="009072A5">
        <w:rPr>
          <w:rFonts w:eastAsia="Arial Unicode MS"/>
          <w:u w:color="000000"/>
        </w:rPr>
        <w:t>.</w:t>
      </w:r>
    </w:p>
    <w:p w14:paraId="21411B86" w14:textId="77777777" w:rsidR="0058575A" w:rsidRPr="00920BD9"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Understanding the shared values of PWDA</w:t>
      </w:r>
      <w:r w:rsidR="009072A5">
        <w:rPr>
          <w:rFonts w:eastAsia="Arial Unicode MS"/>
          <w:u w:color="000000"/>
        </w:rPr>
        <w:t>.</w:t>
      </w:r>
    </w:p>
    <w:p w14:paraId="257ADCBC" w14:textId="77777777" w:rsidR="00F727B3"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Attending Board meetings</w:t>
      </w:r>
      <w:r w:rsidR="009072A5">
        <w:rPr>
          <w:rFonts w:eastAsia="Arial Unicode MS"/>
          <w:u w:color="000000"/>
        </w:rPr>
        <w:t>.</w:t>
      </w:r>
      <w:r w:rsidRPr="009072A5">
        <w:rPr>
          <w:rFonts w:eastAsia="Arial Unicode MS"/>
          <w:u w:color="000000"/>
        </w:rPr>
        <w:t xml:space="preserve"> </w:t>
      </w:r>
    </w:p>
    <w:p w14:paraId="003AB173" w14:textId="029975A9" w:rsidR="00525705" w:rsidRPr="009072A5" w:rsidRDefault="00525705" w:rsidP="00920BD9">
      <w:pPr>
        <w:pStyle w:val="ListParagraph"/>
        <w:numPr>
          <w:ilvl w:val="0"/>
          <w:numId w:val="33"/>
        </w:numPr>
        <w:spacing w:line="480" w:lineRule="auto"/>
        <w:rPr>
          <w:rFonts w:eastAsia="Arial Unicode MS"/>
          <w:u w:color="000000"/>
        </w:rPr>
      </w:pPr>
      <w:r w:rsidRPr="009072A5">
        <w:rPr>
          <w:rFonts w:eastAsia="Arial Unicode MS"/>
          <w:u w:color="000000"/>
        </w:rPr>
        <w:lastRenderedPageBreak/>
        <w:t>Communicat</w:t>
      </w:r>
      <w:r w:rsidR="00291F61">
        <w:rPr>
          <w:rFonts w:eastAsia="Arial Unicode MS"/>
          <w:u w:color="000000"/>
        </w:rPr>
        <w:t>ing</w:t>
      </w:r>
      <w:r w:rsidRPr="009072A5">
        <w:rPr>
          <w:rFonts w:eastAsia="Arial Unicode MS"/>
          <w:u w:color="000000"/>
        </w:rPr>
        <w:t xml:space="preserve"> any access requirements or reasonable adjustments they need to do their job as Board directors</w:t>
      </w:r>
      <w:r w:rsidR="009072A5">
        <w:rPr>
          <w:rFonts w:eastAsia="Arial Unicode MS"/>
          <w:u w:color="000000"/>
        </w:rPr>
        <w:t>.</w:t>
      </w:r>
      <w:r w:rsidRPr="009072A5">
        <w:rPr>
          <w:rFonts w:eastAsia="Arial Unicode MS"/>
          <w:u w:color="000000"/>
        </w:rPr>
        <w:t xml:space="preserve"> </w:t>
      </w:r>
    </w:p>
    <w:p w14:paraId="60F8476E"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Reading all the papers you have been sent before the Board meeting</w:t>
      </w:r>
      <w:r w:rsidR="009072A5">
        <w:rPr>
          <w:rFonts w:eastAsia="Arial Unicode MS"/>
          <w:u w:color="000000"/>
        </w:rPr>
        <w:t>.</w:t>
      </w:r>
    </w:p>
    <w:p w14:paraId="038A95AE" w14:textId="62D3A25A"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Asking questions during Board meetings to make sure you understand all the</w:t>
      </w:r>
      <w:r w:rsidR="00920BD9">
        <w:rPr>
          <w:rFonts w:eastAsia="Arial Unicode MS"/>
          <w:u w:color="000000"/>
        </w:rPr>
        <w:t xml:space="preserve"> </w:t>
      </w:r>
      <w:r w:rsidRPr="009072A5">
        <w:rPr>
          <w:rFonts w:eastAsia="Arial Unicode MS"/>
          <w:u w:color="000000"/>
        </w:rPr>
        <w:t>papers given to you</w:t>
      </w:r>
      <w:r w:rsidR="009072A5">
        <w:rPr>
          <w:rFonts w:eastAsia="Arial Unicode MS"/>
          <w:u w:color="000000"/>
        </w:rPr>
        <w:t>.</w:t>
      </w:r>
    </w:p>
    <w:p w14:paraId="688A9633"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Respecting all other Directors’ opinions, even if they are different from yours</w:t>
      </w:r>
      <w:r w:rsidR="009072A5">
        <w:rPr>
          <w:rFonts w:eastAsia="Arial Unicode MS"/>
          <w:u w:color="000000"/>
        </w:rPr>
        <w:t>.</w:t>
      </w:r>
    </w:p>
    <w:p w14:paraId="376C9A5C"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Responding to all telephone calls and emails as soon as you can</w:t>
      </w:r>
      <w:r w:rsidR="009072A5">
        <w:rPr>
          <w:rFonts w:eastAsia="Arial Unicode MS"/>
          <w:u w:color="000000"/>
        </w:rPr>
        <w:t>.</w:t>
      </w:r>
    </w:p>
    <w:p w14:paraId="6884943C"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Attending and participating in all Board Advisory Groups you are a member of</w:t>
      </w:r>
      <w:r w:rsidR="009072A5">
        <w:rPr>
          <w:rFonts w:eastAsia="Arial Unicode MS"/>
          <w:u w:color="000000"/>
        </w:rPr>
        <w:t>.</w:t>
      </w:r>
    </w:p>
    <w:p w14:paraId="425917F2"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Understanding the difference between the work of the Directors and the work of the staff</w:t>
      </w:r>
      <w:r w:rsidR="009072A5">
        <w:rPr>
          <w:rFonts w:eastAsia="Arial Unicode MS"/>
          <w:u w:color="000000"/>
        </w:rPr>
        <w:t>.</w:t>
      </w:r>
    </w:p>
    <w:p w14:paraId="44D0C439" w14:textId="77777777" w:rsidR="0058575A"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Reviewing and developing </w:t>
      </w:r>
      <w:r w:rsidR="00F727B3" w:rsidRPr="009072A5">
        <w:rPr>
          <w:rFonts w:eastAsia="Arial Unicode MS"/>
          <w:u w:color="000000"/>
        </w:rPr>
        <w:t>relevant policies</w:t>
      </w:r>
      <w:r w:rsidR="009072A5">
        <w:rPr>
          <w:rFonts w:eastAsia="Arial Unicode MS"/>
          <w:u w:color="000000"/>
        </w:rPr>
        <w:t>.</w:t>
      </w:r>
      <w:r w:rsidR="00F727B3" w:rsidRPr="009072A5">
        <w:rPr>
          <w:rFonts w:eastAsia="Arial Unicode MS"/>
          <w:u w:color="000000"/>
        </w:rPr>
        <w:t xml:space="preserve"> </w:t>
      </w:r>
    </w:p>
    <w:p w14:paraId="14CF226B" w14:textId="77777777" w:rsidR="00F727B3" w:rsidRPr="009072A5" w:rsidRDefault="00F727B3" w:rsidP="00920BD9">
      <w:pPr>
        <w:pStyle w:val="ListParagraph"/>
        <w:numPr>
          <w:ilvl w:val="0"/>
          <w:numId w:val="33"/>
        </w:numPr>
        <w:spacing w:line="480" w:lineRule="auto"/>
        <w:rPr>
          <w:rFonts w:eastAsia="Arial Unicode MS"/>
          <w:u w:color="000000"/>
        </w:rPr>
      </w:pPr>
      <w:r w:rsidRPr="009072A5">
        <w:rPr>
          <w:rFonts w:eastAsia="Arial Unicode MS"/>
          <w:u w:color="000000"/>
        </w:rPr>
        <w:t>Developing and r</w:t>
      </w:r>
      <w:r w:rsidR="0058575A" w:rsidRPr="009072A5">
        <w:rPr>
          <w:rFonts w:eastAsia="Arial Unicode MS"/>
          <w:u w:color="000000"/>
        </w:rPr>
        <w:t>eviewing our strategic plan</w:t>
      </w:r>
      <w:r w:rsidRPr="009072A5">
        <w:rPr>
          <w:rFonts w:eastAsia="Arial Unicode MS"/>
          <w:u w:color="000000"/>
        </w:rPr>
        <w:t xml:space="preserve"> with our members and staff</w:t>
      </w:r>
      <w:r w:rsidR="009072A5">
        <w:rPr>
          <w:rFonts w:eastAsia="Arial Unicode MS"/>
          <w:u w:color="000000"/>
        </w:rPr>
        <w:t>.</w:t>
      </w:r>
      <w:r w:rsidRPr="009072A5">
        <w:rPr>
          <w:rFonts w:eastAsia="Arial Unicode MS"/>
          <w:u w:color="000000"/>
        </w:rPr>
        <w:t xml:space="preserve"> </w:t>
      </w:r>
    </w:p>
    <w:p w14:paraId="54A27A8F" w14:textId="77777777" w:rsidR="0058575A" w:rsidRPr="009072A5" w:rsidRDefault="00F727B3" w:rsidP="00920BD9">
      <w:pPr>
        <w:pStyle w:val="ListParagraph"/>
        <w:numPr>
          <w:ilvl w:val="0"/>
          <w:numId w:val="33"/>
        </w:numPr>
        <w:spacing w:line="480" w:lineRule="auto"/>
        <w:rPr>
          <w:rFonts w:eastAsia="Arial Unicode MS"/>
          <w:u w:color="000000"/>
        </w:rPr>
      </w:pPr>
      <w:r w:rsidRPr="009072A5">
        <w:rPr>
          <w:rFonts w:eastAsia="Arial Unicode MS"/>
          <w:u w:color="000000"/>
        </w:rPr>
        <w:t>Safeguarding PWDA’s mission and vision – i.e. what it plans to achieve, where it wants to be and how it plans to get there</w:t>
      </w:r>
      <w:r w:rsidR="009072A5">
        <w:rPr>
          <w:rFonts w:eastAsia="Arial Unicode MS"/>
          <w:u w:color="000000"/>
        </w:rPr>
        <w:t>.</w:t>
      </w:r>
    </w:p>
    <w:p w14:paraId="151E0C55" w14:textId="77777777" w:rsidR="00F727B3" w:rsidRPr="009072A5" w:rsidRDefault="0058575A"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Checking, planning and looking over the management of risks for the </w:t>
      </w:r>
      <w:r w:rsidR="009072A5">
        <w:rPr>
          <w:rFonts w:eastAsia="Arial Unicode MS"/>
          <w:u w:color="000000"/>
        </w:rPr>
        <w:t>organisation.</w:t>
      </w:r>
      <w:r w:rsidR="00F727B3" w:rsidRPr="009072A5">
        <w:rPr>
          <w:rFonts w:eastAsia="Arial Unicode MS"/>
          <w:u w:color="000000"/>
        </w:rPr>
        <w:t xml:space="preserve"> </w:t>
      </w:r>
    </w:p>
    <w:p w14:paraId="4167D478" w14:textId="77777777" w:rsidR="00067EB0" w:rsidRPr="009072A5" w:rsidRDefault="00F727B3" w:rsidP="00920BD9">
      <w:pPr>
        <w:pStyle w:val="ListParagraph"/>
        <w:numPr>
          <w:ilvl w:val="0"/>
          <w:numId w:val="33"/>
        </w:numPr>
        <w:spacing w:line="480" w:lineRule="auto"/>
        <w:rPr>
          <w:rFonts w:eastAsia="Arial Unicode MS"/>
          <w:u w:color="000000"/>
        </w:rPr>
      </w:pPr>
      <w:r w:rsidRPr="009072A5">
        <w:rPr>
          <w:rFonts w:eastAsia="Arial Unicode MS"/>
          <w:u w:color="000000"/>
        </w:rPr>
        <w:t xml:space="preserve">The </w:t>
      </w:r>
      <w:r w:rsidR="006E3569">
        <w:rPr>
          <w:rFonts w:eastAsia="Arial Unicode MS"/>
          <w:u w:color="000000"/>
        </w:rPr>
        <w:t>B</w:t>
      </w:r>
      <w:r w:rsidRPr="009072A5">
        <w:rPr>
          <w:rFonts w:eastAsia="Arial Unicode MS"/>
          <w:u w:color="000000"/>
        </w:rPr>
        <w:t>oard must finalise and approve the annual budget and needs to sign off on any items of expenditure outside the approved budget</w:t>
      </w:r>
      <w:r w:rsidR="009072A5">
        <w:rPr>
          <w:rFonts w:eastAsia="Arial Unicode MS"/>
          <w:u w:color="000000"/>
        </w:rPr>
        <w:t>.</w:t>
      </w:r>
    </w:p>
    <w:p w14:paraId="1B221131" w14:textId="77777777" w:rsidR="00067EB0" w:rsidRPr="009072A5" w:rsidRDefault="00067EB0" w:rsidP="00920BD9">
      <w:pPr>
        <w:pStyle w:val="ListParagraph"/>
        <w:numPr>
          <w:ilvl w:val="0"/>
          <w:numId w:val="33"/>
        </w:numPr>
        <w:spacing w:line="480" w:lineRule="auto"/>
        <w:rPr>
          <w:rFonts w:eastAsia="Arial Unicode MS"/>
          <w:u w:color="000000"/>
        </w:rPr>
      </w:pPr>
      <w:r w:rsidRPr="009072A5">
        <w:rPr>
          <w:rFonts w:eastAsia="Arial Unicode MS"/>
          <w:u w:color="000000"/>
        </w:rPr>
        <w:t>Providing a link between our members and PWDA</w:t>
      </w:r>
      <w:r w:rsidR="009072A5">
        <w:rPr>
          <w:rFonts w:eastAsia="Arial Unicode MS"/>
          <w:u w:color="000000"/>
        </w:rPr>
        <w:t>.</w:t>
      </w:r>
      <w:r w:rsidRPr="009072A5">
        <w:rPr>
          <w:rFonts w:eastAsia="Arial Unicode MS"/>
          <w:u w:color="000000"/>
        </w:rPr>
        <w:t xml:space="preserve"> </w:t>
      </w:r>
    </w:p>
    <w:p w14:paraId="65514B47" w14:textId="77777777" w:rsidR="0058575A" w:rsidRPr="009072A5" w:rsidRDefault="00067EB0" w:rsidP="00920BD9">
      <w:pPr>
        <w:pStyle w:val="ListParagraph"/>
        <w:numPr>
          <w:ilvl w:val="0"/>
          <w:numId w:val="33"/>
        </w:numPr>
        <w:spacing w:line="480" w:lineRule="auto"/>
        <w:rPr>
          <w:rFonts w:eastAsia="Arial Unicode MS"/>
          <w:u w:color="000000"/>
        </w:rPr>
      </w:pPr>
      <w:r w:rsidRPr="009072A5">
        <w:rPr>
          <w:rFonts w:eastAsia="Arial Unicode MS"/>
          <w:u w:color="000000"/>
        </w:rPr>
        <w:t>Developing the job description for the CEO, working closely with them and monitoring their performance</w:t>
      </w:r>
      <w:r w:rsidR="009072A5">
        <w:rPr>
          <w:rFonts w:eastAsia="Arial Unicode MS"/>
          <w:u w:color="000000"/>
        </w:rPr>
        <w:t>.</w:t>
      </w:r>
    </w:p>
    <w:p w14:paraId="5C848798" w14:textId="77777777" w:rsidR="0058575A" w:rsidRPr="00920BD9" w:rsidRDefault="0058575A" w:rsidP="00920BD9">
      <w:pPr>
        <w:pStyle w:val="ListParagraph"/>
        <w:numPr>
          <w:ilvl w:val="0"/>
          <w:numId w:val="33"/>
        </w:numPr>
        <w:spacing w:line="480" w:lineRule="auto"/>
        <w:rPr>
          <w:rFonts w:eastAsia="Arial Unicode MS"/>
          <w:u w:color="000000"/>
        </w:rPr>
      </w:pPr>
      <w:bookmarkStart w:id="0" w:name="_Hlk50461375"/>
      <w:r w:rsidRPr="009072A5">
        <w:rPr>
          <w:rFonts w:eastAsia="Arial Unicode MS"/>
          <w:u w:color="000000"/>
        </w:rPr>
        <w:t>Reviewing the audited annual financial report and determining that it gives a true and fair view in accordance with Australian Accounting Standards and the Australian Charities and Not-for-profits Commission Act 2012</w:t>
      </w:r>
      <w:bookmarkStart w:id="1" w:name="_TOC92263725"/>
      <w:bookmarkEnd w:id="0"/>
    </w:p>
    <w:bookmarkEnd w:id="1"/>
    <w:p w14:paraId="69B75B79" w14:textId="77777777" w:rsidR="009F4CD9" w:rsidRPr="0068288E" w:rsidRDefault="00883941" w:rsidP="00920BD9">
      <w:pPr>
        <w:pStyle w:val="Heading2"/>
      </w:pPr>
      <w:r w:rsidRPr="0068288E">
        <w:lastRenderedPageBreak/>
        <w:t>Board Executive Committee</w:t>
      </w:r>
    </w:p>
    <w:p w14:paraId="53C14836" w14:textId="479C41F0" w:rsidR="00883941" w:rsidRPr="00EC6F5C" w:rsidRDefault="00883941" w:rsidP="00920BD9">
      <w:r w:rsidRPr="00EC6F5C">
        <w:t xml:space="preserve">The Board Executive Committee consists of the PWDA President, </w:t>
      </w:r>
      <w:r w:rsidR="007E6C32">
        <w:t>t</w:t>
      </w:r>
      <w:r w:rsidR="008C6FBE">
        <w:t>wo</w:t>
      </w:r>
      <w:r w:rsidR="00291F61">
        <w:t xml:space="preserve"> (2)</w:t>
      </w:r>
      <w:r w:rsidR="008C6FBE">
        <w:t xml:space="preserve"> </w:t>
      </w:r>
      <w:r w:rsidRPr="00EC6F5C">
        <w:t>Vice President</w:t>
      </w:r>
      <w:r w:rsidR="00291F61">
        <w:t>s</w:t>
      </w:r>
      <w:r w:rsidRPr="00EC6F5C">
        <w:t xml:space="preserve">, Treasurer and Secretary. </w:t>
      </w:r>
    </w:p>
    <w:p w14:paraId="5B5856F4" w14:textId="172F860B" w:rsidR="00883941" w:rsidRPr="00EC6F5C" w:rsidRDefault="00883941" w:rsidP="00920BD9">
      <w:r w:rsidRPr="772E0B5A">
        <w:t xml:space="preserve">Once the Board Director vacancies are filled </w:t>
      </w:r>
      <w:r w:rsidR="70A73F06" w:rsidRPr="772E0B5A">
        <w:t xml:space="preserve">and </w:t>
      </w:r>
      <w:r w:rsidRPr="772E0B5A">
        <w:t>after the AGM has concluded, the new Board will appoint a President, Vice President</w:t>
      </w:r>
      <w:r w:rsidR="008C6FBE" w:rsidRPr="772E0B5A">
        <w:t>s</w:t>
      </w:r>
      <w:r w:rsidRPr="772E0B5A">
        <w:t>, Treasurer and Secretary so that a Board Executive Committee can be established.</w:t>
      </w:r>
    </w:p>
    <w:p w14:paraId="4E759828" w14:textId="77777777" w:rsidR="00883941" w:rsidRPr="00EC6F5C" w:rsidRDefault="00883941" w:rsidP="00920BD9">
      <w:r w:rsidRPr="00EC6F5C">
        <w:t xml:space="preserve">The role of the Board appointed President will be to show leadership to the Board of Directors in all matters; consult with the Board of Directors on all matters </w:t>
      </w:r>
      <w:r w:rsidR="002140DD" w:rsidRPr="00EC6F5C">
        <w:t>and</w:t>
      </w:r>
      <w:r w:rsidRPr="00EC6F5C">
        <w:t xml:space="preserve"> carry out the will of the Board of Directors</w:t>
      </w:r>
      <w:r w:rsidR="00067EB0" w:rsidRPr="00EC6F5C">
        <w:t xml:space="preserve"> and the membership</w:t>
      </w:r>
      <w:r w:rsidRPr="00EC6F5C">
        <w:t>.</w:t>
      </w:r>
    </w:p>
    <w:p w14:paraId="1CAAFFBF" w14:textId="54437B48" w:rsidR="00883941" w:rsidRPr="00EC6F5C" w:rsidRDefault="00883941" w:rsidP="00920BD9">
      <w:r w:rsidRPr="00EC6F5C">
        <w:t>The role of the Vice</w:t>
      </w:r>
      <w:r w:rsidR="00291F61">
        <w:t xml:space="preserve"> </w:t>
      </w:r>
      <w:r w:rsidRPr="00EC6F5C">
        <w:t>President</w:t>
      </w:r>
      <w:r w:rsidR="008C6FBE">
        <w:t>s</w:t>
      </w:r>
      <w:r w:rsidRPr="00EC6F5C">
        <w:t xml:space="preserve"> is to act for the President when the President is </w:t>
      </w:r>
      <w:r w:rsidR="002140DD" w:rsidRPr="00EC6F5C">
        <w:t>unavailable,</w:t>
      </w:r>
      <w:r w:rsidRPr="00EC6F5C">
        <w:t xml:space="preserve"> or the role has been delegated to them by the President.</w:t>
      </w:r>
    </w:p>
    <w:p w14:paraId="1323EC4E" w14:textId="77777777" w:rsidR="002140DD" w:rsidRPr="00EC6F5C" w:rsidRDefault="00883941" w:rsidP="00920BD9">
      <w:r w:rsidRPr="00EC6F5C">
        <w:t xml:space="preserve">The role of the Treasurer is to </w:t>
      </w:r>
      <w:r w:rsidR="00521C81" w:rsidRPr="00EC6F5C">
        <w:t xml:space="preserve">organise </w:t>
      </w:r>
      <w:r w:rsidRPr="00EC6F5C">
        <w:t xml:space="preserve">and chair the Finance and Risk Advisory Group and to work with relevant PWDA senior managers to ensure that the </w:t>
      </w:r>
      <w:r w:rsidR="002140DD" w:rsidRPr="00EC6F5C">
        <w:t>organisation</w:t>
      </w:r>
      <w:r w:rsidRPr="00EC6F5C">
        <w:t xml:space="preserve"> </w:t>
      </w:r>
      <w:r w:rsidR="002140DD" w:rsidRPr="00EC6F5C">
        <w:t>is trading solvently.</w:t>
      </w:r>
    </w:p>
    <w:p w14:paraId="477CCBF7" w14:textId="77777777" w:rsidR="004551AF" w:rsidRPr="00EC6F5C" w:rsidRDefault="00883941" w:rsidP="00920BD9">
      <w:r w:rsidRPr="00EC6F5C">
        <w:t xml:space="preserve">The role of the Secretary is to make sure correct records are kept for the Board of Directors. </w:t>
      </w:r>
    </w:p>
    <w:sectPr w:rsidR="004551AF" w:rsidRPr="00EC6F5C" w:rsidSect="003D1031">
      <w:headerReference w:type="default" r:id="rId12"/>
      <w:footerReference w:type="default" r:id="rId13"/>
      <w:pgSz w:w="11900" w:h="16840"/>
      <w:pgMar w:top="533" w:right="1440" w:bottom="993" w:left="1440" w:header="284"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01D" w14:textId="77777777" w:rsidR="00A40BEC" w:rsidRDefault="00A40BEC">
      <w:r>
        <w:separator/>
      </w:r>
    </w:p>
  </w:endnote>
  <w:endnote w:type="continuationSeparator" w:id="0">
    <w:p w14:paraId="5DAB6C7B" w14:textId="77777777" w:rsidR="00A40BEC" w:rsidRDefault="00A4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AG Rounded">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1061507"/>
  <w:bookmarkStart w:id="3" w:name="_Hlk51061506"/>
  <w:p w14:paraId="4CE96F47" w14:textId="77777777" w:rsidR="00360DC7" w:rsidRPr="0035508A" w:rsidRDefault="0035508A" w:rsidP="0035508A">
    <w:pPr>
      <w:pStyle w:val="Footer"/>
      <w:jc w:val="center"/>
      <w:rPr>
        <w:rFonts w:cs="Arial"/>
        <w:lang w:val="en-AU" w:eastAsia="en-AU"/>
      </w:rPr>
    </w:pPr>
    <w:r w:rsidRPr="0035508A">
      <w:rPr>
        <w:rFonts w:cs="Arial"/>
      </w:rPr>
      <w:fldChar w:fldCharType="begin"/>
    </w:r>
    <w:r w:rsidRPr="0035508A">
      <w:rPr>
        <w:rFonts w:cs="Arial"/>
        <w:bCs/>
      </w:rPr>
      <w:instrText xml:space="preserve"> PAGE </w:instrText>
    </w:r>
    <w:r w:rsidRPr="0035508A">
      <w:rPr>
        <w:rFonts w:cs="Arial"/>
      </w:rPr>
      <w:fldChar w:fldCharType="separate"/>
    </w:r>
    <w:r w:rsidR="00AD0418">
      <w:rPr>
        <w:rFonts w:cs="Arial"/>
        <w:bCs/>
        <w:noProof/>
      </w:rPr>
      <w:t>2</w:t>
    </w:r>
    <w:r w:rsidRPr="0035508A">
      <w:rPr>
        <w:rFonts w:cs="Arial"/>
      </w:rPr>
      <w:fldChar w:fldCharType="end"/>
    </w:r>
    <w:r w:rsidRPr="0035508A">
      <w:rPr>
        <w:rFonts w:cs="Arial"/>
      </w:rPr>
      <w:t xml:space="preserve"> of </w:t>
    </w:r>
    <w:r w:rsidRPr="0035508A">
      <w:rPr>
        <w:rFonts w:cs="Arial"/>
      </w:rPr>
      <w:fldChar w:fldCharType="begin"/>
    </w:r>
    <w:r w:rsidRPr="0035508A">
      <w:rPr>
        <w:rFonts w:cs="Arial"/>
        <w:bCs/>
      </w:rPr>
      <w:instrText xml:space="preserve"> NUMPAGES  </w:instrText>
    </w:r>
    <w:r w:rsidRPr="0035508A">
      <w:rPr>
        <w:rFonts w:cs="Arial"/>
      </w:rPr>
      <w:fldChar w:fldCharType="separate"/>
    </w:r>
    <w:r w:rsidR="00AD0418">
      <w:rPr>
        <w:rFonts w:cs="Arial"/>
        <w:bCs/>
        <w:noProof/>
      </w:rPr>
      <w:t>3</w:t>
    </w:r>
    <w:r w:rsidRPr="0035508A">
      <w:rPr>
        <w:rFonts w:cs="Arial"/>
      </w:rPr>
      <w:fldChar w:fldCharType="end"/>
    </w:r>
    <w:r w:rsidRPr="0035508A">
      <w:rPr>
        <w:rFonts w:cs="Arial"/>
        <w:bCs/>
      </w:rPr>
      <w:t xml:space="preserve"> </w:t>
    </w:r>
    <w:r w:rsidRPr="0035508A">
      <w:rPr>
        <w:rFonts w:cs="Arial"/>
        <w:bCs/>
      </w:rPr>
      <w:tab/>
    </w:r>
    <w:r w:rsidRPr="0035508A">
      <w:rPr>
        <w:rFonts w:cs="Arial"/>
        <w:bCs/>
      </w:rPr>
      <w:tab/>
    </w:r>
    <w:bookmarkEnd w:id="2"/>
    <w:bookmarkEnd w:id="3"/>
    <w:r w:rsidRPr="0035508A">
      <w:rPr>
        <w:rFonts w:cs="Arial"/>
        <w:bCs/>
        <w:noProof/>
      </w:rPr>
      <w:t>PWDA Director Job Descriptions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78F" w14:textId="77777777" w:rsidR="00A40BEC" w:rsidRDefault="00A40BEC">
      <w:r>
        <w:separator/>
      </w:r>
    </w:p>
  </w:footnote>
  <w:footnote w:type="continuationSeparator" w:id="0">
    <w:p w14:paraId="6A05A809" w14:textId="77777777" w:rsidR="00A40BEC" w:rsidRDefault="00A40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6659" w14:textId="73EDD6B8" w:rsidR="00B42CDD" w:rsidRDefault="002546E7" w:rsidP="004551AF">
    <w:pPr>
      <w:pStyle w:val="Header"/>
      <w:jc w:val="center"/>
    </w:pPr>
    <w:r>
      <w:rPr>
        <w:noProof/>
      </w:rPr>
      <w:drawing>
        <wp:inline distT="0" distB="0" distL="0" distR="0" wp14:anchorId="065341C4" wp14:editId="430EA57D">
          <wp:extent cx="2857500" cy="1115014"/>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331" cy="11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pStyle w:val="ImportWordListStyleDefinition19"/>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pStyle w:val="ImportWordListStyleDefinition2"/>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pStyle w:val="ImportWordListStyleDefinition5"/>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pStyle w:val="List1"/>
      <w:lvlText w:val="•"/>
      <w:lvlJc w:val="left"/>
      <w:pPr>
        <w:tabs>
          <w:tab w:val="num" w:pos="315"/>
        </w:tabs>
        <w:ind w:left="315" w:firstLine="405"/>
      </w:pPr>
      <w:rPr>
        <w:rFonts w:hint="default"/>
        <w:position w:val="0"/>
      </w:rPr>
    </w:lvl>
    <w:lvl w:ilvl="1">
      <w:start w:val="1"/>
      <w:numFmt w:val="bullet"/>
      <w:lvlText w:val="o"/>
      <w:lvlJc w:val="left"/>
      <w:pPr>
        <w:tabs>
          <w:tab w:val="num" w:pos="360"/>
        </w:tabs>
        <w:ind w:left="360" w:firstLine="1125"/>
      </w:pPr>
      <w:rPr>
        <w:rFonts w:hint="default"/>
        <w:position w:val="0"/>
      </w:rPr>
    </w:lvl>
    <w:lvl w:ilvl="2">
      <w:start w:val="1"/>
      <w:numFmt w:val="bullet"/>
      <w:lvlText w:val="•"/>
      <w:lvlJc w:val="left"/>
      <w:pPr>
        <w:tabs>
          <w:tab w:val="num" w:pos="360"/>
        </w:tabs>
        <w:ind w:left="360" w:firstLine="1845"/>
      </w:pPr>
      <w:rPr>
        <w:rFonts w:hint="default"/>
        <w:position w:val="0"/>
      </w:rPr>
    </w:lvl>
    <w:lvl w:ilvl="3">
      <w:start w:val="1"/>
      <w:numFmt w:val="bullet"/>
      <w:lvlText w:val="•"/>
      <w:lvlJc w:val="left"/>
      <w:pPr>
        <w:tabs>
          <w:tab w:val="num" w:pos="360"/>
        </w:tabs>
        <w:ind w:left="360" w:firstLine="2565"/>
      </w:pPr>
      <w:rPr>
        <w:rFonts w:hint="default"/>
        <w:position w:val="0"/>
      </w:rPr>
    </w:lvl>
    <w:lvl w:ilvl="4">
      <w:start w:val="1"/>
      <w:numFmt w:val="bullet"/>
      <w:lvlText w:val="o"/>
      <w:lvlJc w:val="left"/>
      <w:pPr>
        <w:tabs>
          <w:tab w:val="num" w:pos="360"/>
        </w:tabs>
        <w:ind w:left="360" w:firstLine="3285"/>
      </w:pPr>
      <w:rPr>
        <w:rFonts w:hint="default"/>
        <w:position w:val="0"/>
      </w:rPr>
    </w:lvl>
    <w:lvl w:ilvl="5">
      <w:start w:val="1"/>
      <w:numFmt w:val="bullet"/>
      <w:lvlText w:val="•"/>
      <w:lvlJc w:val="left"/>
      <w:pPr>
        <w:tabs>
          <w:tab w:val="num" w:pos="360"/>
        </w:tabs>
        <w:ind w:left="360" w:firstLine="4005"/>
      </w:pPr>
      <w:rPr>
        <w:rFonts w:hint="default"/>
        <w:position w:val="0"/>
      </w:rPr>
    </w:lvl>
    <w:lvl w:ilvl="6">
      <w:start w:val="1"/>
      <w:numFmt w:val="bullet"/>
      <w:lvlText w:val="•"/>
      <w:lvlJc w:val="left"/>
      <w:pPr>
        <w:tabs>
          <w:tab w:val="num" w:pos="360"/>
        </w:tabs>
        <w:ind w:left="360" w:firstLine="4725"/>
      </w:pPr>
      <w:rPr>
        <w:rFonts w:hint="default"/>
        <w:position w:val="0"/>
      </w:rPr>
    </w:lvl>
    <w:lvl w:ilvl="7">
      <w:start w:val="1"/>
      <w:numFmt w:val="bullet"/>
      <w:lvlText w:val="o"/>
      <w:lvlJc w:val="left"/>
      <w:pPr>
        <w:tabs>
          <w:tab w:val="num" w:pos="360"/>
        </w:tabs>
        <w:ind w:left="360" w:firstLine="5445"/>
      </w:pPr>
      <w:rPr>
        <w:rFonts w:hint="default"/>
        <w:position w:val="0"/>
      </w:rPr>
    </w:lvl>
    <w:lvl w:ilvl="8">
      <w:start w:val="1"/>
      <w:numFmt w:val="bullet"/>
      <w:lvlText w:val="•"/>
      <w:lvlJc w:val="left"/>
      <w:pPr>
        <w:tabs>
          <w:tab w:val="num" w:pos="360"/>
        </w:tabs>
        <w:ind w:left="360" w:firstLine="6165"/>
      </w:pPr>
      <w:rPr>
        <w:rFonts w:hint="default"/>
        <w:position w:val="0"/>
      </w:rPr>
    </w:lvl>
  </w:abstractNum>
  <w:abstractNum w:abstractNumId="7" w15:restartNumberingAfterBreak="0">
    <w:nsid w:val="00000008"/>
    <w:multiLevelType w:val="multilevel"/>
    <w:tmpl w:val="894EE87A"/>
    <w:lvl w:ilvl="0">
      <w:start w:val="1"/>
      <w:numFmt w:val="bullet"/>
      <w:pStyle w:val="ImportWordListStyleDefinition9"/>
      <w:lvlText w:val="•"/>
      <w:lvlJc w:val="left"/>
      <w:pPr>
        <w:tabs>
          <w:tab w:val="num" w:pos="360"/>
        </w:tabs>
        <w:ind w:left="360" w:firstLine="40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12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4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6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8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400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72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4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65"/>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start w:val="1"/>
      <w:numFmt w:val="bullet"/>
      <w:pStyle w:val="ImportWordListStyleDefinition3"/>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894EE87E"/>
    <w:lvl w:ilvl="0">
      <w:start w:val="1"/>
      <w:numFmt w:val="bullet"/>
      <w:pStyle w:val="ImportWordListStyleDefinition25"/>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894EE880"/>
    <w:lvl w:ilvl="0">
      <w:start w:val="1"/>
      <w:numFmt w:val="bullet"/>
      <w:pStyle w:val="ImportWordListStyleDefinition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0"/>
    <w:multiLevelType w:val="multilevel"/>
    <w:tmpl w:val="894EE882"/>
    <w:lvl w:ilvl="0">
      <w:start w:val="1"/>
      <w:numFmt w:val="bullet"/>
      <w:pStyle w:val="ImportWordListStyleDefinition16"/>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2AD6790"/>
    <w:multiLevelType w:val="hybridMultilevel"/>
    <w:tmpl w:val="13DC529A"/>
    <w:lvl w:ilvl="0" w:tplc="E8328B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D22032"/>
    <w:multiLevelType w:val="hybridMultilevel"/>
    <w:tmpl w:val="AE3EF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60E0E"/>
    <w:multiLevelType w:val="hybridMultilevel"/>
    <w:tmpl w:val="514079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B9230F"/>
    <w:multiLevelType w:val="hybridMultilevel"/>
    <w:tmpl w:val="6992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D337C0"/>
    <w:multiLevelType w:val="hybridMultilevel"/>
    <w:tmpl w:val="FF9A3D1E"/>
    <w:lvl w:ilvl="0" w:tplc="E8328B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1769FD"/>
    <w:multiLevelType w:val="hybridMultilevel"/>
    <w:tmpl w:val="C9B4A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9E3C03"/>
    <w:multiLevelType w:val="hybridMultilevel"/>
    <w:tmpl w:val="E55A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AF13FB"/>
    <w:multiLevelType w:val="hybridMultilevel"/>
    <w:tmpl w:val="92B25160"/>
    <w:lvl w:ilvl="0" w:tplc="E8328B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F62A3"/>
    <w:multiLevelType w:val="hybridMultilevel"/>
    <w:tmpl w:val="568CA4B0"/>
    <w:lvl w:ilvl="0" w:tplc="E8328B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1170E5"/>
    <w:multiLevelType w:val="hybridMultilevel"/>
    <w:tmpl w:val="BED20020"/>
    <w:lvl w:ilvl="0" w:tplc="E8328B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41020F"/>
    <w:multiLevelType w:val="hybridMultilevel"/>
    <w:tmpl w:val="48647B16"/>
    <w:lvl w:ilvl="0" w:tplc="E8328B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91450D"/>
    <w:multiLevelType w:val="hybridMultilevel"/>
    <w:tmpl w:val="A3D4A892"/>
    <w:lvl w:ilvl="0" w:tplc="E8328B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D6887"/>
    <w:multiLevelType w:val="hybridMultilevel"/>
    <w:tmpl w:val="7C8EB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6F61A6"/>
    <w:multiLevelType w:val="hybridMultilevel"/>
    <w:tmpl w:val="C5A28CAA"/>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F4445"/>
    <w:multiLevelType w:val="hybridMultilevel"/>
    <w:tmpl w:val="AA84199A"/>
    <w:lvl w:ilvl="0" w:tplc="0C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357500"/>
    <w:multiLevelType w:val="hybridMultilevel"/>
    <w:tmpl w:val="BE28932E"/>
    <w:lvl w:ilvl="0" w:tplc="04090001">
      <w:start w:val="1"/>
      <w:numFmt w:val="bullet"/>
      <w:lvlText w:val=""/>
      <w:lvlJc w:val="left"/>
      <w:pPr>
        <w:ind w:left="2240" w:hanging="360"/>
      </w:pPr>
      <w:rPr>
        <w:rFonts w:ascii="Symbol" w:hAnsi="Symbol" w:hint="default"/>
      </w:rPr>
    </w:lvl>
    <w:lvl w:ilvl="1" w:tplc="04090003" w:tentative="1">
      <w:start w:val="1"/>
      <w:numFmt w:val="bullet"/>
      <w:lvlText w:val="o"/>
      <w:lvlJc w:val="left"/>
      <w:pPr>
        <w:ind w:left="2960" w:hanging="360"/>
      </w:pPr>
      <w:rPr>
        <w:rFonts w:ascii="Courier New" w:hAnsi="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hint="default"/>
      </w:rPr>
    </w:lvl>
    <w:lvl w:ilvl="8" w:tplc="04090005" w:tentative="1">
      <w:start w:val="1"/>
      <w:numFmt w:val="bullet"/>
      <w:lvlText w:val=""/>
      <w:lvlJc w:val="left"/>
      <w:pPr>
        <w:ind w:left="8000" w:hanging="360"/>
      </w:pPr>
      <w:rPr>
        <w:rFonts w:ascii="Wingdings" w:hAnsi="Wingdings" w:hint="default"/>
      </w:rPr>
    </w:lvl>
  </w:abstractNum>
  <w:num w:numId="1" w16cid:durableId="1589078275">
    <w:abstractNumId w:val="0"/>
  </w:num>
  <w:num w:numId="2" w16cid:durableId="1466656071">
    <w:abstractNumId w:val="1"/>
  </w:num>
  <w:num w:numId="3" w16cid:durableId="336200346">
    <w:abstractNumId w:val="2"/>
  </w:num>
  <w:num w:numId="4" w16cid:durableId="1793207075">
    <w:abstractNumId w:val="3"/>
  </w:num>
  <w:num w:numId="5" w16cid:durableId="311907788">
    <w:abstractNumId w:val="4"/>
  </w:num>
  <w:num w:numId="6" w16cid:durableId="1262570749">
    <w:abstractNumId w:val="5"/>
  </w:num>
  <w:num w:numId="7" w16cid:durableId="969357259">
    <w:abstractNumId w:val="6"/>
  </w:num>
  <w:num w:numId="8" w16cid:durableId="769930368">
    <w:abstractNumId w:val="7"/>
  </w:num>
  <w:num w:numId="9" w16cid:durableId="1475221508">
    <w:abstractNumId w:val="8"/>
  </w:num>
  <w:num w:numId="10" w16cid:durableId="343753124">
    <w:abstractNumId w:val="9"/>
  </w:num>
  <w:num w:numId="11" w16cid:durableId="1630477825">
    <w:abstractNumId w:val="10"/>
  </w:num>
  <w:num w:numId="12" w16cid:durableId="1093474553">
    <w:abstractNumId w:val="11"/>
  </w:num>
  <w:num w:numId="13" w16cid:durableId="993529958">
    <w:abstractNumId w:val="12"/>
  </w:num>
  <w:num w:numId="14" w16cid:durableId="1222593377">
    <w:abstractNumId w:val="13"/>
  </w:num>
  <w:num w:numId="15" w16cid:durableId="99296942">
    <w:abstractNumId w:val="14"/>
  </w:num>
  <w:num w:numId="16" w16cid:durableId="753094182">
    <w:abstractNumId w:val="15"/>
  </w:num>
  <w:num w:numId="17" w16cid:durableId="999893113">
    <w:abstractNumId w:val="16"/>
  </w:num>
  <w:num w:numId="18" w16cid:durableId="1937129972">
    <w:abstractNumId w:val="25"/>
  </w:num>
  <w:num w:numId="19" w16cid:durableId="1779640443">
    <w:abstractNumId w:val="27"/>
  </w:num>
  <w:num w:numId="20" w16cid:durableId="608707960">
    <w:abstractNumId w:val="32"/>
  </w:num>
  <w:num w:numId="21" w16cid:durableId="672491116">
    <w:abstractNumId w:val="26"/>
  </w:num>
  <w:num w:numId="22" w16cid:durableId="369498957">
    <w:abstractNumId w:val="21"/>
  </w:num>
  <w:num w:numId="23" w16cid:durableId="277836777">
    <w:abstractNumId w:val="24"/>
  </w:num>
  <w:num w:numId="24" w16cid:durableId="108595208">
    <w:abstractNumId w:val="28"/>
  </w:num>
  <w:num w:numId="25" w16cid:durableId="1137331780">
    <w:abstractNumId w:val="17"/>
  </w:num>
  <w:num w:numId="26" w16cid:durableId="1345673450">
    <w:abstractNumId w:val="31"/>
  </w:num>
  <w:num w:numId="27" w16cid:durableId="1553954950">
    <w:abstractNumId w:val="22"/>
  </w:num>
  <w:num w:numId="28" w16cid:durableId="175002506">
    <w:abstractNumId w:val="30"/>
  </w:num>
  <w:num w:numId="29" w16cid:durableId="168954618">
    <w:abstractNumId w:val="29"/>
  </w:num>
  <w:num w:numId="30" w16cid:durableId="1085615591">
    <w:abstractNumId w:val="18"/>
  </w:num>
  <w:num w:numId="31" w16cid:durableId="667174731">
    <w:abstractNumId w:val="23"/>
  </w:num>
  <w:num w:numId="32" w16cid:durableId="688722188">
    <w:abstractNumId w:val="20"/>
  </w:num>
  <w:num w:numId="33" w16cid:durableId="10495000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5F"/>
    <w:rsid w:val="00006EA9"/>
    <w:rsid w:val="00047F00"/>
    <w:rsid w:val="00067EB0"/>
    <w:rsid w:val="000A0524"/>
    <w:rsid w:val="000D6067"/>
    <w:rsid w:val="00116CB7"/>
    <w:rsid w:val="001725A5"/>
    <w:rsid w:val="0017784B"/>
    <w:rsid w:val="001A5822"/>
    <w:rsid w:val="001F4FFB"/>
    <w:rsid w:val="001F55DF"/>
    <w:rsid w:val="002140DD"/>
    <w:rsid w:val="00230D09"/>
    <w:rsid w:val="002432B1"/>
    <w:rsid w:val="00253BD6"/>
    <w:rsid w:val="002546E7"/>
    <w:rsid w:val="00291F61"/>
    <w:rsid w:val="00325732"/>
    <w:rsid w:val="00327C71"/>
    <w:rsid w:val="00330A0C"/>
    <w:rsid w:val="0035508A"/>
    <w:rsid w:val="00360DC7"/>
    <w:rsid w:val="00395FA7"/>
    <w:rsid w:val="003A1AC9"/>
    <w:rsid w:val="003C6DBC"/>
    <w:rsid w:val="003D1031"/>
    <w:rsid w:val="00416E92"/>
    <w:rsid w:val="004551AF"/>
    <w:rsid w:val="004A0573"/>
    <w:rsid w:val="004C6289"/>
    <w:rsid w:val="0051327F"/>
    <w:rsid w:val="00517DEA"/>
    <w:rsid w:val="00521C81"/>
    <w:rsid w:val="00525705"/>
    <w:rsid w:val="0053177E"/>
    <w:rsid w:val="00537A3F"/>
    <w:rsid w:val="00557ADB"/>
    <w:rsid w:val="00561398"/>
    <w:rsid w:val="005655B1"/>
    <w:rsid w:val="00582DFC"/>
    <w:rsid w:val="0058575A"/>
    <w:rsid w:val="005D54A8"/>
    <w:rsid w:val="005E5311"/>
    <w:rsid w:val="00634A9D"/>
    <w:rsid w:val="006552C9"/>
    <w:rsid w:val="0065790F"/>
    <w:rsid w:val="00661948"/>
    <w:rsid w:val="00665567"/>
    <w:rsid w:val="0068288E"/>
    <w:rsid w:val="006841CA"/>
    <w:rsid w:val="0069328F"/>
    <w:rsid w:val="006A0DE0"/>
    <w:rsid w:val="006B4D72"/>
    <w:rsid w:val="006C08F3"/>
    <w:rsid w:val="006E3569"/>
    <w:rsid w:val="006E527B"/>
    <w:rsid w:val="0076555E"/>
    <w:rsid w:val="007A2D58"/>
    <w:rsid w:val="007A5075"/>
    <w:rsid w:val="007B7169"/>
    <w:rsid w:val="007E154A"/>
    <w:rsid w:val="007E6C32"/>
    <w:rsid w:val="00883941"/>
    <w:rsid w:val="0089415E"/>
    <w:rsid w:val="008C6FBE"/>
    <w:rsid w:val="009040D2"/>
    <w:rsid w:val="009072A5"/>
    <w:rsid w:val="00920BD9"/>
    <w:rsid w:val="00925A31"/>
    <w:rsid w:val="009B6467"/>
    <w:rsid w:val="009C1F5F"/>
    <w:rsid w:val="009D62D1"/>
    <w:rsid w:val="009D6D16"/>
    <w:rsid w:val="009E6BEA"/>
    <w:rsid w:val="009F4CD9"/>
    <w:rsid w:val="00A40BEC"/>
    <w:rsid w:val="00A4533B"/>
    <w:rsid w:val="00AD0418"/>
    <w:rsid w:val="00AF3561"/>
    <w:rsid w:val="00B42CDD"/>
    <w:rsid w:val="00B54443"/>
    <w:rsid w:val="00B5605D"/>
    <w:rsid w:val="00B66628"/>
    <w:rsid w:val="00B679B8"/>
    <w:rsid w:val="00BA3680"/>
    <w:rsid w:val="00BB1E6B"/>
    <w:rsid w:val="00BB7590"/>
    <w:rsid w:val="00BC141A"/>
    <w:rsid w:val="00C23896"/>
    <w:rsid w:val="00C51D15"/>
    <w:rsid w:val="00CB73F7"/>
    <w:rsid w:val="00CD658D"/>
    <w:rsid w:val="00CE32FE"/>
    <w:rsid w:val="00CF03F6"/>
    <w:rsid w:val="00D067BA"/>
    <w:rsid w:val="00D16029"/>
    <w:rsid w:val="00D32417"/>
    <w:rsid w:val="00D563AC"/>
    <w:rsid w:val="00D72D48"/>
    <w:rsid w:val="00DA2368"/>
    <w:rsid w:val="00DD2461"/>
    <w:rsid w:val="00DE62ED"/>
    <w:rsid w:val="00E01345"/>
    <w:rsid w:val="00E94D36"/>
    <w:rsid w:val="00EA3B10"/>
    <w:rsid w:val="00EC6F5C"/>
    <w:rsid w:val="00EC759E"/>
    <w:rsid w:val="00ED6C08"/>
    <w:rsid w:val="00EE7D89"/>
    <w:rsid w:val="00F13DF6"/>
    <w:rsid w:val="00F41D56"/>
    <w:rsid w:val="00F61045"/>
    <w:rsid w:val="00F727B3"/>
    <w:rsid w:val="00F80F80"/>
    <w:rsid w:val="00F82655"/>
    <w:rsid w:val="00FA4A1C"/>
    <w:rsid w:val="00FC2FE7"/>
    <w:rsid w:val="00FF4EA9"/>
    <w:rsid w:val="28113C00"/>
    <w:rsid w:val="2B5BC473"/>
    <w:rsid w:val="5FDDEDD3"/>
    <w:rsid w:val="70A73F06"/>
    <w:rsid w:val="772E0B5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0" endcap="round"/>
    </o:shapedefaults>
    <o:shapelayout v:ext="edit">
      <o:idmap v:ext="edit" data="2"/>
    </o:shapelayout>
  </w:shapeDefaults>
  <w:doNotEmbedSmartTags/>
  <w:decimalSymbol w:val="."/>
  <w:listSeparator w:val=","/>
  <w14:docId w14:val="0DAF3A92"/>
  <w15:chartTrackingRefBased/>
  <w15:docId w15:val="{D0446497-1C1B-4036-BC3A-6A5DBBA0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A31"/>
    <w:pPr>
      <w:spacing w:before="120" w:after="240" w:line="360" w:lineRule="auto"/>
    </w:pPr>
    <w:rPr>
      <w:rFonts w:ascii="Arial" w:hAnsi="Arial"/>
      <w:sz w:val="24"/>
      <w:szCs w:val="24"/>
      <w:lang w:eastAsia="en-US"/>
    </w:rPr>
  </w:style>
  <w:style w:type="paragraph" w:styleId="Heading1">
    <w:name w:val="heading 1"/>
    <w:basedOn w:val="Normal"/>
    <w:next w:val="Normal"/>
    <w:link w:val="Heading1Char"/>
    <w:qFormat/>
    <w:locked/>
    <w:rsid w:val="00925A31"/>
    <w:pPr>
      <w:keepNext/>
      <w:outlineLvl w:val="0"/>
    </w:pPr>
    <w:rPr>
      <w:rFonts w:ascii="VAG Rounded" w:hAnsi="VAG Rounded"/>
      <w:b/>
      <w:bCs/>
      <w:color w:val="005496"/>
      <w:kern w:val="32"/>
      <w:sz w:val="48"/>
      <w:szCs w:val="32"/>
    </w:rPr>
  </w:style>
  <w:style w:type="paragraph" w:styleId="Heading2">
    <w:name w:val="heading 2"/>
    <w:next w:val="Unknown0"/>
    <w:qFormat/>
    <w:rsid w:val="00395FA7"/>
    <w:pPr>
      <w:keepNext/>
      <w:spacing w:before="120" w:after="240" w:line="276" w:lineRule="auto"/>
      <w:outlineLvl w:val="1"/>
    </w:pPr>
    <w:rPr>
      <w:rFonts w:ascii="VAG Rounded" w:eastAsia="Arial Unicode MS" w:hAnsi="VAG Rounded"/>
      <w:b/>
      <w:color w:val="005496"/>
      <w:sz w:val="32"/>
      <w:u w:color="00000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0">
    <w:name w:val="Unknown 0"/>
    <w:semiHidden/>
    <w:pPr>
      <w:outlineLvl w:val="0"/>
    </w:pPr>
    <w:rPr>
      <w:rFonts w:eastAsia="Arial Unicode MS"/>
      <w:color w:val="000000"/>
      <w:sz w:val="24"/>
      <w:u w:color="000000"/>
      <w:lang w:val="en-AU" w:eastAsia="en-US"/>
    </w:rPr>
  </w:style>
  <w:style w:type="paragraph" w:customStyle="1" w:styleId="Body1">
    <w:name w:val="Body 1"/>
    <w:pPr>
      <w:outlineLvl w:val="0"/>
    </w:pPr>
    <w:rPr>
      <w:rFonts w:eastAsia="Arial Unicode MS"/>
      <w:color w:val="000000"/>
      <w:sz w:val="24"/>
      <w:u w:color="000000"/>
      <w:lang w:val="en-AU" w:eastAsia="en-US"/>
    </w:rPr>
  </w:style>
  <w:style w:type="paragraph" w:customStyle="1" w:styleId="ImportWordListStyleDefinition19">
    <w:name w:val="Import Word List Style Definition 19"/>
    <w:pPr>
      <w:numPr>
        <w:numId w:val="1"/>
      </w:numPr>
    </w:pPr>
    <w:rPr>
      <w:lang w:val="en-AU" w:eastAsia="en-US"/>
    </w:rPr>
  </w:style>
  <w:style w:type="paragraph" w:customStyle="1" w:styleId="ImportWordListStyleDefinition2">
    <w:name w:val="Import Word List Style Definition 2"/>
    <w:pPr>
      <w:numPr>
        <w:numId w:val="3"/>
      </w:numPr>
    </w:pPr>
    <w:rPr>
      <w:lang w:val="en-AU" w:eastAsia="en-US"/>
    </w:rPr>
  </w:style>
  <w:style w:type="paragraph" w:customStyle="1" w:styleId="ImportWordListStyleDefinition5">
    <w:name w:val="Import Word List Style Definition 5"/>
    <w:pPr>
      <w:numPr>
        <w:numId w:val="5"/>
      </w:numPr>
    </w:pPr>
    <w:rPr>
      <w:lang w:val="en-AU" w:eastAsia="en-US"/>
    </w:rPr>
  </w:style>
  <w:style w:type="paragraph" w:customStyle="1" w:styleId="List1">
    <w:name w:val="List 1"/>
    <w:basedOn w:val="ImportWordListStyleDefinition9"/>
    <w:semiHidden/>
    <w:pPr>
      <w:numPr>
        <w:numId w:val="7"/>
      </w:numPr>
    </w:pPr>
  </w:style>
  <w:style w:type="paragraph" w:customStyle="1" w:styleId="ImportWordListStyleDefinition9">
    <w:name w:val="Import Word List Style Definition 9"/>
    <w:pPr>
      <w:numPr>
        <w:numId w:val="8"/>
      </w:numPr>
    </w:pPr>
    <w:rPr>
      <w:lang w:val="en-AU" w:eastAsia="en-US"/>
    </w:rPr>
  </w:style>
  <w:style w:type="paragraph" w:customStyle="1" w:styleId="ImportWordListStyleDefinition3">
    <w:name w:val="Import Word List Style Definition 3"/>
    <w:pPr>
      <w:numPr>
        <w:numId w:val="10"/>
      </w:numPr>
    </w:pPr>
    <w:rPr>
      <w:lang w:val="en-AU" w:eastAsia="en-US"/>
    </w:rPr>
  </w:style>
  <w:style w:type="paragraph" w:customStyle="1" w:styleId="ImportWordListStyleDefinition25">
    <w:name w:val="Import Word List Style Definition 25"/>
    <w:pPr>
      <w:numPr>
        <w:numId w:val="12"/>
      </w:numPr>
    </w:pPr>
    <w:rPr>
      <w:lang w:val="en-AU" w:eastAsia="en-US"/>
    </w:rPr>
  </w:style>
  <w:style w:type="paragraph" w:customStyle="1" w:styleId="ImportWordListStyleDefinition0">
    <w:name w:val="Import Word List Style Definition 0"/>
    <w:pPr>
      <w:numPr>
        <w:numId w:val="14"/>
      </w:numPr>
    </w:pPr>
    <w:rPr>
      <w:lang w:val="en-AU" w:eastAsia="en-US"/>
    </w:rPr>
  </w:style>
  <w:style w:type="paragraph" w:customStyle="1" w:styleId="ImportWordListStyleDefinition16">
    <w:name w:val="Import Word List Style Definition 16"/>
    <w:pPr>
      <w:numPr>
        <w:numId w:val="16"/>
      </w:numPr>
    </w:pPr>
    <w:rPr>
      <w:lang w:val="en-AU" w:eastAsia="en-US"/>
    </w:rPr>
  </w:style>
  <w:style w:type="paragraph" w:styleId="Header">
    <w:name w:val="header"/>
    <w:basedOn w:val="Normal"/>
    <w:link w:val="HeaderChar"/>
    <w:locked/>
    <w:rsid w:val="00CF03F6"/>
    <w:pPr>
      <w:tabs>
        <w:tab w:val="center" w:pos="4513"/>
        <w:tab w:val="right" w:pos="9026"/>
      </w:tabs>
    </w:pPr>
  </w:style>
  <w:style w:type="character" w:customStyle="1" w:styleId="HeaderChar">
    <w:name w:val="Header Char"/>
    <w:link w:val="Header"/>
    <w:rsid w:val="00CF03F6"/>
    <w:rPr>
      <w:sz w:val="24"/>
      <w:szCs w:val="24"/>
      <w:lang w:val="en-US" w:eastAsia="en-US"/>
    </w:rPr>
  </w:style>
  <w:style w:type="paragraph" w:styleId="Footer">
    <w:name w:val="footer"/>
    <w:basedOn w:val="Normal"/>
    <w:link w:val="FooterChar"/>
    <w:uiPriority w:val="99"/>
    <w:locked/>
    <w:rsid w:val="00CF03F6"/>
    <w:pPr>
      <w:tabs>
        <w:tab w:val="center" w:pos="4513"/>
        <w:tab w:val="right" w:pos="9026"/>
      </w:tabs>
    </w:pPr>
  </w:style>
  <w:style w:type="character" w:customStyle="1" w:styleId="FooterChar">
    <w:name w:val="Footer Char"/>
    <w:link w:val="Footer"/>
    <w:uiPriority w:val="99"/>
    <w:rsid w:val="00CF03F6"/>
    <w:rPr>
      <w:sz w:val="24"/>
      <w:szCs w:val="24"/>
      <w:lang w:val="en-US" w:eastAsia="en-US"/>
    </w:rPr>
  </w:style>
  <w:style w:type="character" w:styleId="CommentReference">
    <w:name w:val="annotation reference"/>
    <w:locked/>
    <w:rsid w:val="00253BD6"/>
    <w:rPr>
      <w:sz w:val="16"/>
      <w:szCs w:val="16"/>
    </w:rPr>
  </w:style>
  <w:style w:type="paragraph" w:styleId="CommentText">
    <w:name w:val="annotation text"/>
    <w:basedOn w:val="Normal"/>
    <w:link w:val="CommentTextChar"/>
    <w:locked/>
    <w:rsid w:val="00253BD6"/>
    <w:rPr>
      <w:sz w:val="20"/>
      <w:szCs w:val="20"/>
    </w:rPr>
  </w:style>
  <w:style w:type="character" w:customStyle="1" w:styleId="CommentTextChar">
    <w:name w:val="Comment Text Char"/>
    <w:link w:val="CommentText"/>
    <w:rsid w:val="00253BD6"/>
    <w:rPr>
      <w:lang w:val="en-US" w:eastAsia="en-US"/>
    </w:rPr>
  </w:style>
  <w:style w:type="paragraph" w:styleId="CommentSubject">
    <w:name w:val="annotation subject"/>
    <w:basedOn w:val="CommentText"/>
    <w:next w:val="CommentText"/>
    <w:link w:val="CommentSubjectChar"/>
    <w:locked/>
    <w:rsid w:val="00253BD6"/>
    <w:rPr>
      <w:b/>
      <w:bCs/>
    </w:rPr>
  </w:style>
  <w:style w:type="character" w:customStyle="1" w:styleId="CommentSubjectChar">
    <w:name w:val="Comment Subject Char"/>
    <w:link w:val="CommentSubject"/>
    <w:rsid w:val="00253BD6"/>
    <w:rPr>
      <w:b/>
      <w:bCs/>
      <w:lang w:val="en-US" w:eastAsia="en-US"/>
    </w:rPr>
  </w:style>
  <w:style w:type="paragraph" w:styleId="BalloonText">
    <w:name w:val="Balloon Text"/>
    <w:basedOn w:val="Normal"/>
    <w:link w:val="BalloonTextChar"/>
    <w:locked/>
    <w:rsid w:val="00253BD6"/>
    <w:rPr>
      <w:rFonts w:ascii="Segoe UI" w:hAnsi="Segoe UI" w:cs="Segoe UI"/>
      <w:sz w:val="18"/>
      <w:szCs w:val="18"/>
    </w:rPr>
  </w:style>
  <w:style w:type="character" w:customStyle="1" w:styleId="BalloonTextChar">
    <w:name w:val="Balloon Text Char"/>
    <w:link w:val="BalloonText"/>
    <w:rsid w:val="00253BD6"/>
    <w:rPr>
      <w:rFonts w:ascii="Segoe UI" w:hAnsi="Segoe UI" w:cs="Segoe UI"/>
      <w:sz w:val="18"/>
      <w:szCs w:val="18"/>
      <w:lang w:val="en-US" w:eastAsia="en-US"/>
    </w:rPr>
  </w:style>
  <w:style w:type="character" w:customStyle="1" w:styleId="Heading1Char">
    <w:name w:val="Heading 1 Char"/>
    <w:link w:val="Heading1"/>
    <w:rsid w:val="00925A31"/>
    <w:rPr>
      <w:rFonts w:ascii="VAG Rounded" w:hAnsi="VAG Rounded"/>
      <w:b/>
      <w:bCs/>
      <w:color w:val="005496"/>
      <w:kern w:val="32"/>
      <w:sz w:val="48"/>
      <w:szCs w:val="32"/>
      <w:lang w:eastAsia="en-US"/>
    </w:rPr>
  </w:style>
  <w:style w:type="character" w:styleId="Hyperlink">
    <w:name w:val="Hyperlink"/>
    <w:locked/>
    <w:rsid w:val="00AD0418"/>
    <w:rPr>
      <w:color w:val="0563C1"/>
      <w:u w:val="single"/>
    </w:rPr>
  </w:style>
  <w:style w:type="paragraph" w:styleId="Revision">
    <w:name w:val="Revision"/>
    <w:hidden/>
    <w:uiPriority w:val="71"/>
    <w:rsid w:val="00EC6F5C"/>
    <w:rPr>
      <w:sz w:val="24"/>
      <w:szCs w:val="24"/>
      <w:lang w:eastAsia="en-US"/>
    </w:rPr>
  </w:style>
  <w:style w:type="paragraph" w:styleId="ListParagraph">
    <w:name w:val="List Paragraph"/>
    <w:basedOn w:val="Normal"/>
    <w:uiPriority w:val="72"/>
    <w:qFormat/>
    <w:rsid w:val="00925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404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27549AC02A73429C2B9518968BF5B3" ma:contentTypeVersion="17" ma:contentTypeDescription="Create a new document." ma:contentTypeScope="" ma:versionID="b7429f739a2544c22d0a294f9bc7a352">
  <xsd:schema xmlns:xsd="http://www.w3.org/2001/XMLSchema" xmlns:xs="http://www.w3.org/2001/XMLSchema" xmlns:p="http://schemas.microsoft.com/office/2006/metadata/properties" xmlns:ns2="b304538c-0b03-4051-bebb-12d56389529b" xmlns:ns3="f988417e-f012-4943-9531-df0205d3ef85" targetNamespace="http://schemas.microsoft.com/office/2006/metadata/properties" ma:root="true" ma:fieldsID="f939342e723c61e84700351bb094ba20" ns2:_="" ns3:_="">
    <xsd:import namespace="b304538c-0b03-4051-bebb-12d56389529b"/>
    <xsd:import namespace="f988417e-f012-4943-9531-df0205d3e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538c-0b03-4051-bebb-12d56389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8417e-f012-4943-9531-df0205d3ef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95a9c6-7e10-4e05-b0a5-5bf6628155d3}" ma:internalName="TaxCatchAll" ma:showField="CatchAllData" ma:web="f988417e-f012-4943-9531-df0205d3ef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04538c-0b03-4051-bebb-12d56389529b">
      <Terms xmlns="http://schemas.microsoft.com/office/infopath/2007/PartnerControls"/>
    </lcf76f155ced4ddcb4097134ff3c332f>
    <TaxCatchAll xmlns="f988417e-f012-4943-9531-df0205d3ef8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493C-004A-401F-9159-C9662A48F9BA}">
  <ds:schemaRefs>
    <ds:schemaRef ds:uri="http://schemas.microsoft.com/office/2006/metadata/longProperties"/>
  </ds:schemaRefs>
</ds:datastoreItem>
</file>

<file path=customXml/itemProps2.xml><?xml version="1.0" encoding="utf-8"?>
<ds:datastoreItem xmlns:ds="http://schemas.openxmlformats.org/officeDocument/2006/customXml" ds:itemID="{2B318BAE-FDE3-4D9E-AA03-97B98F171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538c-0b03-4051-bebb-12d56389529b"/>
    <ds:schemaRef ds:uri="f988417e-f012-4943-9531-df0205d3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009CA-EC33-407E-B873-A71FA5350779}">
  <ds:schemaRefs>
    <ds:schemaRef ds:uri="http://schemas.microsoft.com/sharepoint/v3/contenttype/forms"/>
  </ds:schemaRefs>
</ds:datastoreItem>
</file>

<file path=customXml/itemProps4.xml><?xml version="1.0" encoding="utf-8"?>
<ds:datastoreItem xmlns:ds="http://schemas.openxmlformats.org/officeDocument/2006/customXml" ds:itemID="{8F05258F-826E-4D03-8316-6FBE6D2ABEA9}">
  <ds:schemaRefs>
    <ds:schemaRef ds:uri="http://schemas.microsoft.com/office/2006/metadata/properties"/>
    <ds:schemaRef ds:uri="http://schemas.microsoft.com/office/infopath/2007/PartnerControls"/>
    <ds:schemaRef ds:uri="b304538c-0b03-4051-bebb-12d56389529b"/>
    <ds:schemaRef ds:uri="f988417e-f012-4943-9531-df0205d3ef85"/>
  </ds:schemaRefs>
</ds:datastoreItem>
</file>

<file path=customXml/itemProps5.xml><?xml version="1.0" encoding="utf-8"?>
<ds:datastoreItem xmlns:ds="http://schemas.openxmlformats.org/officeDocument/2006/customXml" ds:itemID="{CAE13F0A-2791-4452-8E3C-E5914F34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769</Words>
  <Characters>3933</Characters>
  <Application>Microsoft Office Word</Application>
  <DocSecurity>0</DocSecurity>
  <Lines>32</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Druett</dc:creator>
  <cp:keywords/>
  <cp:lastModifiedBy>Tracie Junghans</cp:lastModifiedBy>
  <cp:revision>6</cp:revision>
  <dcterms:created xsi:type="dcterms:W3CDTF">2024-07-30T11:27:00Z</dcterms:created>
  <dcterms:modified xsi:type="dcterms:W3CDTF">2024-08-08T02:22:00Z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Pete Darby</vt:lpwstr>
  </property>
  <property fmtid="{D5CDD505-2E9C-101B-9397-08002B2CF9AE}" pid="3" name="Order">
    <vt:lpwstr>1201400.00000000</vt:lpwstr>
  </property>
  <property fmtid="{D5CDD505-2E9C-101B-9397-08002B2CF9AE}" pid="4" name="display_urn:schemas-microsoft-com:office:office#Author">
    <vt:lpwstr>Pete Darby</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0x0101002727549AC02A73429C2B9518968BF5B3</vt:lpwstr>
  </property>
</Properties>
</file>